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98AB" w14:textId="3027AF93" w:rsidR="007B27EE" w:rsidRDefault="003241C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0518F4EE" wp14:editId="7EE010DE">
                <wp:simplePos x="0" y="0"/>
                <wp:positionH relativeFrom="page">
                  <wp:posOffset>-60384</wp:posOffset>
                </wp:positionH>
                <wp:positionV relativeFrom="paragraph">
                  <wp:posOffset>7141</wp:posOffset>
                </wp:positionV>
                <wp:extent cx="7656890" cy="2587673"/>
                <wp:effectExtent l="57150" t="19050" r="77470" b="98425"/>
                <wp:wrapNone/>
                <wp:docPr id="136222839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6890" cy="258767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E43D8" id="Rectangle 3" o:spid="_x0000_s1026" style="position:absolute;margin-left:-4.75pt;margin-top:.55pt;width:602.9pt;height:203.75pt;z-index:-251659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w10:wrap anchorx="page"/>
              </v:rect>
            </w:pict>
          </mc:Fallback>
        </mc:AlternateContent>
      </w:r>
      <w:r w:rsidR="00893B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A1C0D" wp14:editId="43711123">
                <wp:simplePos x="0" y="0"/>
                <wp:positionH relativeFrom="column">
                  <wp:posOffset>5370091</wp:posOffset>
                </wp:positionH>
                <wp:positionV relativeFrom="paragraph">
                  <wp:posOffset>-662172</wp:posOffset>
                </wp:positionV>
                <wp:extent cx="846161" cy="286603"/>
                <wp:effectExtent l="0" t="0" r="11430" b="18415"/>
                <wp:wrapNone/>
                <wp:docPr id="1716785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161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AE551" w14:textId="598EBC0B" w:rsidR="00893BC2" w:rsidRPr="00893BC2" w:rsidRDefault="00893BC2" w:rsidP="00893BC2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93BC2">
                              <w:rPr>
                                <w:sz w:val="24"/>
                                <w:szCs w:val="24"/>
                              </w:rPr>
                              <w:t>CV-Ins-01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A1C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2.85pt;margin-top:-52.15pt;width:66.6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" fillcolor="white [3201]" strokeweight=".5pt">
                <v:textbox>
                  <w:txbxContent>
                    <w:p w14:paraId="6A2AE551" w14:textId="598EBC0B" w:rsidR="00893BC2" w:rsidRPr="00893BC2" w:rsidRDefault="00893BC2" w:rsidP="00893BC2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893BC2">
                        <w:rPr>
                          <w:sz w:val="24"/>
                          <w:szCs w:val="24"/>
                        </w:rPr>
                        <w:t>CV-Ins-01</w:t>
                      </w:r>
                    </w:p>
                  </w:txbxContent>
                </v:textbox>
              </v:shape>
            </w:pict>
          </mc:Fallback>
        </mc:AlternateContent>
      </w:r>
      <w:r w:rsidR="00770C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5616D" wp14:editId="3F240CD2">
                <wp:simplePos x="0" y="0"/>
                <wp:positionH relativeFrom="column">
                  <wp:posOffset>2536190</wp:posOffset>
                </wp:positionH>
                <wp:positionV relativeFrom="paragraph">
                  <wp:posOffset>187303</wp:posOffset>
                </wp:positionV>
                <wp:extent cx="3121572" cy="2017986"/>
                <wp:effectExtent l="0" t="0" r="0" b="1905"/>
                <wp:wrapNone/>
                <wp:docPr id="9600043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572" cy="2017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E8B29" w14:textId="77777777" w:rsidR="00770C7C" w:rsidRPr="00331B24" w:rsidRDefault="00770C7C" w:rsidP="00770C7C">
                            <w:pPr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1B2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NABILA LUTFIA RAHMAWATI </w:t>
                            </w:r>
                          </w:p>
                          <w:p w14:paraId="609D74AA" w14:textId="77777777" w:rsidR="00770C7C" w:rsidRPr="00770C7C" w:rsidRDefault="00770C7C" w:rsidP="00770C7C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DCF45C" w14:textId="1391969F" w:rsidR="00770C7C" w:rsidRPr="00770C7C" w:rsidRDefault="00770C7C" w:rsidP="00770C7C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70C7C">
                              <w:rPr>
                                <w:sz w:val="24"/>
                                <w:szCs w:val="24"/>
                              </w:rPr>
                              <w:t xml:space="preserve">Saya Nabila Lutfia Rahmawati, </w:t>
                            </w:r>
                            <w:proofErr w:type="spellStart"/>
                            <w:r w:rsidRPr="00770C7C">
                              <w:rPr>
                                <w:sz w:val="24"/>
                                <w:szCs w:val="24"/>
                              </w:rPr>
                              <w:t>Lulusan</w:t>
                            </w:r>
                            <w:proofErr w:type="spellEnd"/>
                            <w:r w:rsidRPr="00770C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70C7C">
                              <w:rPr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770C7C">
                              <w:rPr>
                                <w:sz w:val="24"/>
                                <w:szCs w:val="24"/>
                              </w:rPr>
                              <w:t xml:space="preserve"> SMAN 1 </w:t>
                            </w:r>
                            <w:proofErr w:type="spellStart"/>
                            <w:r w:rsidRPr="00770C7C">
                              <w:rPr>
                                <w:sz w:val="24"/>
                                <w:szCs w:val="24"/>
                              </w:rPr>
                              <w:t>Gemolong</w:t>
                            </w:r>
                            <w:proofErr w:type="spellEnd"/>
                            <w:r w:rsidRPr="00770C7C">
                              <w:rPr>
                                <w:sz w:val="24"/>
                                <w:szCs w:val="24"/>
                              </w:rPr>
                              <w:t xml:space="preserve">. Saya </w:t>
                            </w:r>
                            <w:proofErr w:type="spellStart"/>
                            <w:r w:rsidRPr="00770C7C">
                              <w:rPr>
                                <w:sz w:val="24"/>
                                <w:szCs w:val="24"/>
                              </w:rPr>
                              <w:t>seorang</w:t>
                            </w:r>
                            <w:proofErr w:type="spellEnd"/>
                            <w:r w:rsidRPr="00770C7C">
                              <w:rPr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770C7C">
                              <w:rPr>
                                <w:sz w:val="24"/>
                                <w:szCs w:val="24"/>
                              </w:rPr>
                              <w:t>memiliki</w:t>
                            </w:r>
                            <w:proofErr w:type="spellEnd"/>
                            <w:r w:rsidRPr="00770C7C">
                              <w:rPr>
                                <w:sz w:val="24"/>
                                <w:szCs w:val="24"/>
                              </w:rPr>
                              <w:t xml:space="preserve"> semangat dan </w:t>
                            </w:r>
                            <w:proofErr w:type="spellStart"/>
                            <w:r w:rsidRPr="00770C7C">
                              <w:rPr>
                                <w:sz w:val="24"/>
                                <w:szCs w:val="24"/>
                              </w:rPr>
                              <w:t>pribadi</w:t>
                            </w:r>
                            <w:proofErr w:type="spellEnd"/>
                            <w:r w:rsidRPr="00770C7C">
                              <w:rPr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770C7C">
                              <w:rPr>
                                <w:sz w:val="24"/>
                                <w:szCs w:val="24"/>
                              </w:rPr>
                              <w:t>pekerja</w:t>
                            </w:r>
                            <w:proofErr w:type="spellEnd"/>
                            <w:r w:rsidRPr="00770C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70C7C">
                              <w:rPr>
                                <w:sz w:val="24"/>
                                <w:szCs w:val="24"/>
                              </w:rPr>
                              <w:t>keras</w:t>
                            </w:r>
                            <w:proofErr w:type="spellEnd"/>
                            <w:r w:rsidRPr="00770C7C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70C7C">
                              <w:rPr>
                                <w:sz w:val="24"/>
                                <w:szCs w:val="24"/>
                              </w:rPr>
                              <w:t>rajin</w:t>
                            </w:r>
                            <w:proofErr w:type="spellEnd"/>
                            <w:r w:rsidRPr="00770C7C">
                              <w:rPr>
                                <w:sz w:val="24"/>
                                <w:szCs w:val="24"/>
                              </w:rPr>
                              <w:t xml:space="preserve">, dan </w:t>
                            </w:r>
                            <w:proofErr w:type="spellStart"/>
                            <w:r w:rsidRPr="00770C7C">
                              <w:rPr>
                                <w:sz w:val="24"/>
                                <w:szCs w:val="24"/>
                              </w:rPr>
                              <w:t>memiliki</w:t>
                            </w:r>
                            <w:proofErr w:type="spellEnd"/>
                            <w:r w:rsidRPr="00770C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70C7C">
                              <w:rPr>
                                <w:sz w:val="24"/>
                                <w:szCs w:val="24"/>
                              </w:rPr>
                              <w:t>pribadi</w:t>
                            </w:r>
                            <w:proofErr w:type="spellEnd"/>
                            <w:r w:rsidRPr="00770C7C">
                              <w:rPr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770C7C">
                              <w:rPr>
                                <w:sz w:val="24"/>
                                <w:szCs w:val="24"/>
                              </w:rPr>
                              <w:t>mudah</w:t>
                            </w:r>
                            <w:proofErr w:type="spellEnd"/>
                            <w:r w:rsidRPr="00770C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70C7C">
                              <w:rPr>
                                <w:sz w:val="24"/>
                                <w:szCs w:val="24"/>
                              </w:rPr>
                              <w:t>beradaptasi</w:t>
                            </w:r>
                            <w:proofErr w:type="spellEnd"/>
                            <w:r w:rsidRPr="00770C7C">
                              <w:rPr>
                                <w:sz w:val="24"/>
                                <w:szCs w:val="24"/>
                              </w:rPr>
                              <w:t xml:space="preserve"> dengan </w:t>
                            </w:r>
                            <w:proofErr w:type="spellStart"/>
                            <w:r w:rsidRPr="00770C7C">
                              <w:rPr>
                                <w:sz w:val="24"/>
                                <w:szCs w:val="24"/>
                              </w:rPr>
                              <w:t>lingkungan</w:t>
                            </w:r>
                            <w:proofErr w:type="spellEnd"/>
                            <w:r w:rsidRPr="00770C7C">
                              <w:rPr>
                                <w:sz w:val="24"/>
                                <w:szCs w:val="24"/>
                              </w:rPr>
                              <w:t xml:space="preserve"> baru, </w:t>
                            </w:r>
                            <w:proofErr w:type="spellStart"/>
                            <w:r w:rsidRPr="00770C7C">
                              <w:rPr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770C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70C7C">
                              <w:rPr>
                                <w:sz w:val="24"/>
                                <w:szCs w:val="24"/>
                              </w:rPr>
                              <w:t>bekerja</w:t>
                            </w:r>
                            <w:proofErr w:type="spellEnd"/>
                            <w:r w:rsidRPr="00770C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70C7C">
                              <w:rPr>
                                <w:sz w:val="24"/>
                                <w:szCs w:val="24"/>
                              </w:rPr>
                              <w:t>secara</w:t>
                            </w:r>
                            <w:proofErr w:type="spellEnd"/>
                            <w:r w:rsidRPr="00770C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70C7C">
                              <w:rPr>
                                <w:sz w:val="24"/>
                                <w:szCs w:val="24"/>
                              </w:rPr>
                              <w:t>mandiri</w:t>
                            </w:r>
                            <w:proofErr w:type="spellEnd"/>
                            <w:r w:rsidRPr="00770C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70C7C">
                              <w:rPr>
                                <w:sz w:val="24"/>
                                <w:szCs w:val="24"/>
                              </w:rPr>
                              <w:t>ataupun</w:t>
                            </w:r>
                            <w:proofErr w:type="spellEnd"/>
                            <w:r w:rsidRPr="00770C7C">
                              <w:rPr>
                                <w:sz w:val="24"/>
                                <w:szCs w:val="24"/>
                              </w:rPr>
                              <w:t xml:space="preserve"> dengan </w:t>
                            </w:r>
                            <w:proofErr w:type="spellStart"/>
                            <w:r w:rsidRPr="00770C7C">
                              <w:rPr>
                                <w:sz w:val="24"/>
                                <w:szCs w:val="24"/>
                              </w:rPr>
                              <w:t>kelompok</w:t>
                            </w:r>
                            <w:proofErr w:type="spellEnd"/>
                            <w:r w:rsidRPr="00770C7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5616D" id="Text Box 3" o:spid="_x0000_s1027" type="#_x0000_t202" style="position:absolute;margin-left:199.7pt;margin-top:14.75pt;width:245.8pt;height:15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" filled="f" stroked="f" strokeweight=".5pt">
                <v:textbox>
                  <w:txbxContent>
                    <w:p w14:paraId="3C2E8B29" w14:textId="77777777" w:rsidR="00770C7C" w:rsidRPr="00331B24" w:rsidRDefault="00770C7C" w:rsidP="00770C7C">
                      <w:pPr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31B24">
                        <w:rPr>
                          <w:b/>
                          <w:bCs/>
                          <w:sz w:val="24"/>
                          <w:szCs w:val="24"/>
                        </w:rPr>
                        <w:t xml:space="preserve">NABILA LUTFIA RAHMAWATI </w:t>
                      </w:r>
                    </w:p>
                    <w:p w14:paraId="609D74AA" w14:textId="77777777" w:rsidR="00770C7C" w:rsidRPr="00770C7C" w:rsidRDefault="00770C7C" w:rsidP="00770C7C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</w:p>
                    <w:p w14:paraId="6ADCF45C" w14:textId="1391969F" w:rsidR="00770C7C" w:rsidRPr="00770C7C" w:rsidRDefault="00770C7C" w:rsidP="00770C7C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770C7C">
                        <w:rPr>
                          <w:sz w:val="24"/>
                          <w:szCs w:val="24"/>
                        </w:rPr>
                        <w:t xml:space="preserve">Saya Nabila Lutfia Rahmawati, </w:t>
                      </w:r>
                      <w:proofErr w:type="spellStart"/>
                      <w:r w:rsidRPr="00770C7C">
                        <w:rPr>
                          <w:sz w:val="24"/>
                          <w:szCs w:val="24"/>
                        </w:rPr>
                        <w:t>Lulusan</w:t>
                      </w:r>
                      <w:proofErr w:type="spellEnd"/>
                      <w:r w:rsidRPr="00770C7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70C7C">
                        <w:rPr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770C7C">
                        <w:rPr>
                          <w:sz w:val="24"/>
                          <w:szCs w:val="24"/>
                        </w:rPr>
                        <w:t xml:space="preserve"> SMAN 1 </w:t>
                      </w:r>
                      <w:proofErr w:type="spellStart"/>
                      <w:r w:rsidRPr="00770C7C">
                        <w:rPr>
                          <w:sz w:val="24"/>
                          <w:szCs w:val="24"/>
                        </w:rPr>
                        <w:t>Gemolong</w:t>
                      </w:r>
                      <w:proofErr w:type="spellEnd"/>
                      <w:r w:rsidRPr="00770C7C">
                        <w:rPr>
                          <w:sz w:val="24"/>
                          <w:szCs w:val="24"/>
                        </w:rPr>
                        <w:t xml:space="preserve">. Saya </w:t>
                      </w:r>
                      <w:proofErr w:type="spellStart"/>
                      <w:r w:rsidRPr="00770C7C">
                        <w:rPr>
                          <w:sz w:val="24"/>
                          <w:szCs w:val="24"/>
                        </w:rPr>
                        <w:t>seorang</w:t>
                      </w:r>
                      <w:proofErr w:type="spellEnd"/>
                      <w:r w:rsidRPr="00770C7C">
                        <w:rPr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770C7C">
                        <w:rPr>
                          <w:sz w:val="24"/>
                          <w:szCs w:val="24"/>
                        </w:rPr>
                        <w:t>memiliki</w:t>
                      </w:r>
                      <w:proofErr w:type="spellEnd"/>
                      <w:r w:rsidRPr="00770C7C">
                        <w:rPr>
                          <w:sz w:val="24"/>
                          <w:szCs w:val="24"/>
                        </w:rPr>
                        <w:t xml:space="preserve"> semangat dan </w:t>
                      </w:r>
                      <w:proofErr w:type="spellStart"/>
                      <w:r w:rsidRPr="00770C7C">
                        <w:rPr>
                          <w:sz w:val="24"/>
                          <w:szCs w:val="24"/>
                        </w:rPr>
                        <w:t>pribadi</w:t>
                      </w:r>
                      <w:proofErr w:type="spellEnd"/>
                      <w:r w:rsidRPr="00770C7C">
                        <w:rPr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770C7C">
                        <w:rPr>
                          <w:sz w:val="24"/>
                          <w:szCs w:val="24"/>
                        </w:rPr>
                        <w:t>pekerja</w:t>
                      </w:r>
                      <w:proofErr w:type="spellEnd"/>
                      <w:r w:rsidRPr="00770C7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70C7C">
                        <w:rPr>
                          <w:sz w:val="24"/>
                          <w:szCs w:val="24"/>
                        </w:rPr>
                        <w:t>keras</w:t>
                      </w:r>
                      <w:proofErr w:type="spellEnd"/>
                      <w:r w:rsidRPr="00770C7C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70C7C">
                        <w:rPr>
                          <w:sz w:val="24"/>
                          <w:szCs w:val="24"/>
                        </w:rPr>
                        <w:t>rajin</w:t>
                      </w:r>
                      <w:proofErr w:type="spellEnd"/>
                      <w:r w:rsidRPr="00770C7C">
                        <w:rPr>
                          <w:sz w:val="24"/>
                          <w:szCs w:val="24"/>
                        </w:rPr>
                        <w:t xml:space="preserve">, dan </w:t>
                      </w:r>
                      <w:proofErr w:type="spellStart"/>
                      <w:r w:rsidRPr="00770C7C">
                        <w:rPr>
                          <w:sz w:val="24"/>
                          <w:szCs w:val="24"/>
                        </w:rPr>
                        <w:t>memiliki</w:t>
                      </w:r>
                      <w:proofErr w:type="spellEnd"/>
                      <w:r w:rsidRPr="00770C7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70C7C">
                        <w:rPr>
                          <w:sz w:val="24"/>
                          <w:szCs w:val="24"/>
                        </w:rPr>
                        <w:t>pribadi</w:t>
                      </w:r>
                      <w:proofErr w:type="spellEnd"/>
                      <w:r w:rsidRPr="00770C7C">
                        <w:rPr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770C7C">
                        <w:rPr>
                          <w:sz w:val="24"/>
                          <w:szCs w:val="24"/>
                        </w:rPr>
                        <w:t>mudah</w:t>
                      </w:r>
                      <w:proofErr w:type="spellEnd"/>
                      <w:r w:rsidRPr="00770C7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70C7C">
                        <w:rPr>
                          <w:sz w:val="24"/>
                          <w:szCs w:val="24"/>
                        </w:rPr>
                        <w:t>beradaptasi</w:t>
                      </w:r>
                      <w:proofErr w:type="spellEnd"/>
                      <w:r w:rsidRPr="00770C7C">
                        <w:rPr>
                          <w:sz w:val="24"/>
                          <w:szCs w:val="24"/>
                        </w:rPr>
                        <w:t xml:space="preserve"> dengan </w:t>
                      </w:r>
                      <w:proofErr w:type="spellStart"/>
                      <w:r w:rsidRPr="00770C7C">
                        <w:rPr>
                          <w:sz w:val="24"/>
                          <w:szCs w:val="24"/>
                        </w:rPr>
                        <w:t>lingkungan</w:t>
                      </w:r>
                      <w:proofErr w:type="spellEnd"/>
                      <w:r w:rsidRPr="00770C7C">
                        <w:rPr>
                          <w:sz w:val="24"/>
                          <w:szCs w:val="24"/>
                        </w:rPr>
                        <w:t xml:space="preserve"> baru, </w:t>
                      </w:r>
                      <w:proofErr w:type="spellStart"/>
                      <w:r w:rsidRPr="00770C7C">
                        <w:rPr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770C7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70C7C">
                        <w:rPr>
                          <w:sz w:val="24"/>
                          <w:szCs w:val="24"/>
                        </w:rPr>
                        <w:t>bekerja</w:t>
                      </w:r>
                      <w:proofErr w:type="spellEnd"/>
                      <w:r w:rsidRPr="00770C7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70C7C">
                        <w:rPr>
                          <w:sz w:val="24"/>
                          <w:szCs w:val="24"/>
                        </w:rPr>
                        <w:t>secara</w:t>
                      </w:r>
                      <w:proofErr w:type="spellEnd"/>
                      <w:r w:rsidRPr="00770C7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70C7C">
                        <w:rPr>
                          <w:sz w:val="24"/>
                          <w:szCs w:val="24"/>
                        </w:rPr>
                        <w:t>mandiri</w:t>
                      </w:r>
                      <w:proofErr w:type="spellEnd"/>
                      <w:r w:rsidRPr="00770C7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70C7C">
                        <w:rPr>
                          <w:sz w:val="24"/>
                          <w:szCs w:val="24"/>
                        </w:rPr>
                        <w:t>ataupun</w:t>
                      </w:r>
                      <w:proofErr w:type="spellEnd"/>
                      <w:r w:rsidRPr="00770C7C">
                        <w:rPr>
                          <w:sz w:val="24"/>
                          <w:szCs w:val="24"/>
                        </w:rPr>
                        <w:t xml:space="preserve"> dengan </w:t>
                      </w:r>
                      <w:proofErr w:type="spellStart"/>
                      <w:r w:rsidRPr="00770C7C">
                        <w:rPr>
                          <w:sz w:val="24"/>
                          <w:szCs w:val="24"/>
                        </w:rPr>
                        <w:t>kelompok</w:t>
                      </w:r>
                      <w:proofErr w:type="spellEnd"/>
                      <w:r w:rsidRPr="00770C7C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70C7C">
        <w:rPr>
          <w:noProof/>
          <w:sz w:val="24"/>
          <w:szCs w:val="24"/>
        </w:rPr>
        <w:drawing>
          <wp:inline distT="0" distB="0" distL="0" distR="0" wp14:anchorId="7FC3EDEA" wp14:editId="22612F0E">
            <wp:extent cx="1904365" cy="2568575"/>
            <wp:effectExtent l="0" t="0" r="635" b="3175"/>
            <wp:docPr id="3567348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34835" name="Picture 3567348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2568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07EA2CB" w14:textId="77777777" w:rsidR="007E7F49" w:rsidRDefault="007E7F49" w:rsidP="00331B24">
      <w:pPr>
        <w:spacing w:line="276" w:lineRule="auto"/>
        <w:rPr>
          <w:sz w:val="24"/>
          <w:szCs w:val="24"/>
        </w:rPr>
      </w:pPr>
    </w:p>
    <w:p w14:paraId="038D5EC3" w14:textId="77777777" w:rsidR="007E7F49" w:rsidRPr="00331B24" w:rsidRDefault="007E7F49" w:rsidP="00331B24">
      <w:pPr>
        <w:pBdr>
          <w:bottom w:val="single" w:sz="4" w:space="1" w:color="auto"/>
        </w:pBdr>
        <w:spacing w:line="276" w:lineRule="auto"/>
        <w:ind w:right="-5560"/>
        <w:rPr>
          <w:b/>
          <w:bCs/>
          <w:sz w:val="24"/>
          <w:szCs w:val="24"/>
        </w:rPr>
      </w:pPr>
      <w:r w:rsidRPr="00331B24">
        <w:rPr>
          <w:b/>
          <w:bCs/>
          <w:sz w:val="24"/>
          <w:szCs w:val="24"/>
        </w:rPr>
        <w:t xml:space="preserve">DATA PRIBADI </w:t>
      </w:r>
    </w:p>
    <w:p w14:paraId="288B1131" w14:textId="77777777" w:rsidR="00331B24" w:rsidRPr="007E7F49" w:rsidRDefault="00331B24" w:rsidP="00331B24">
      <w:pPr>
        <w:spacing w:line="276" w:lineRule="auto"/>
        <w:rPr>
          <w:sz w:val="24"/>
          <w:szCs w:val="24"/>
        </w:rPr>
      </w:pPr>
    </w:p>
    <w:p w14:paraId="61790C18" w14:textId="40893B40" w:rsidR="007E7F49" w:rsidRPr="007E7F49" w:rsidRDefault="007E7F49" w:rsidP="00331B24">
      <w:pPr>
        <w:spacing w:line="276" w:lineRule="auto"/>
        <w:ind w:right="-5560"/>
        <w:rPr>
          <w:sz w:val="24"/>
          <w:szCs w:val="24"/>
        </w:rPr>
      </w:pPr>
      <w:r w:rsidRPr="007E7F49">
        <w:rPr>
          <w:sz w:val="24"/>
          <w:szCs w:val="24"/>
        </w:rPr>
        <w:t>•</w:t>
      </w:r>
      <w:r w:rsidRPr="007E7F49">
        <w:rPr>
          <w:sz w:val="24"/>
          <w:szCs w:val="24"/>
        </w:rPr>
        <w:tab/>
        <w:t xml:space="preserve">Nama </w:t>
      </w:r>
      <w:r w:rsidRPr="007E7F49">
        <w:rPr>
          <w:sz w:val="24"/>
          <w:szCs w:val="24"/>
        </w:rPr>
        <w:tab/>
      </w:r>
      <w:r w:rsidR="00331B24">
        <w:rPr>
          <w:sz w:val="24"/>
          <w:szCs w:val="24"/>
        </w:rPr>
        <w:tab/>
      </w:r>
      <w:r w:rsidR="00331B24">
        <w:rPr>
          <w:sz w:val="24"/>
          <w:szCs w:val="24"/>
        </w:rPr>
        <w:tab/>
      </w:r>
      <w:r w:rsidR="00331B24">
        <w:rPr>
          <w:sz w:val="24"/>
          <w:szCs w:val="24"/>
        </w:rPr>
        <w:tab/>
      </w:r>
      <w:r w:rsidRPr="007E7F49">
        <w:rPr>
          <w:sz w:val="24"/>
          <w:szCs w:val="24"/>
        </w:rPr>
        <w:t xml:space="preserve">: Nabila Lutfia Rahmawati </w:t>
      </w:r>
    </w:p>
    <w:p w14:paraId="7BD1E9D4" w14:textId="6BB2DA2B" w:rsidR="007E7F49" w:rsidRPr="007E7F49" w:rsidRDefault="007E7F49" w:rsidP="00331B24">
      <w:pPr>
        <w:spacing w:line="276" w:lineRule="auto"/>
        <w:ind w:right="-5560"/>
        <w:rPr>
          <w:sz w:val="24"/>
          <w:szCs w:val="24"/>
        </w:rPr>
      </w:pPr>
      <w:r w:rsidRPr="007E7F49">
        <w:rPr>
          <w:sz w:val="24"/>
          <w:szCs w:val="24"/>
        </w:rPr>
        <w:t>•</w:t>
      </w:r>
      <w:r w:rsidRPr="007E7F49">
        <w:rPr>
          <w:sz w:val="24"/>
          <w:szCs w:val="24"/>
        </w:rPr>
        <w:tab/>
      </w:r>
      <w:proofErr w:type="spellStart"/>
      <w:r w:rsidRPr="007E7F49">
        <w:rPr>
          <w:sz w:val="24"/>
          <w:szCs w:val="24"/>
        </w:rPr>
        <w:t>Tempat</w:t>
      </w:r>
      <w:proofErr w:type="spellEnd"/>
      <w:r w:rsidRPr="007E7F49">
        <w:rPr>
          <w:sz w:val="24"/>
          <w:szCs w:val="24"/>
        </w:rPr>
        <w:t xml:space="preserve">, </w:t>
      </w:r>
      <w:proofErr w:type="spellStart"/>
      <w:r w:rsidRPr="007E7F49">
        <w:rPr>
          <w:sz w:val="24"/>
          <w:szCs w:val="24"/>
        </w:rPr>
        <w:t>Tanggal</w:t>
      </w:r>
      <w:proofErr w:type="spellEnd"/>
      <w:r w:rsidRPr="007E7F49">
        <w:rPr>
          <w:sz w:val="24"/>
          <w:szCs w:val="24"/>
        </w:rPr>
        <w:t xml:space="preserve"> Lahir </w:t>
      </w:r>
      <w:r w:rsidR="00331B24">
        <w:rPr>
          <w:sz w:val="24"/>
          <w:szCs w:val="24"/>
        </w:rPr>
        <w:tab/>
      </w:r>
      <w:r w:rsidRPr="007E7F49">
        <w:rPr>
          <w:sz w:val="24"/>
          <w:szCs w:val="24"/>
        </w:rPr>
        <w:t xml:space="preserve">: Sragen, 01 </w:t>
      </w:r>
      <w:proofErr w:type="spellStart"/>
      <w:r w:rsidRPr="007E7F49">
        <w:rPr>
          <w:sz w:val="24"/>
          <w:szCs w:val="24"/>
        </w:rPr>
        <w:t>Desember</w:t>
      </w:r>
      <w:proofErr w:type="spellEnd"/>
      <w:r w:rsidRPr="007E7F49">
        <w:rPr>
          <w:sz w:val="24"/>
          <w:szCs w:val="24"/>
        </w:rPr>
        <w:t xml:space="preserve"> 2005 </w:t>
      </w:r>
    </w:p>
    <w:p w14:paraId="3F04668C" w14:textId="7228B3E6" w:rsidR="007E7F49" w:rsidRPr="007E7F49" w:rsidRDefault="007E7F49" w:rsidP="00331B24">
      <w:pPr>
        <w:spacing w:line="276" w:lineRule="auto"/>
        <w:ind w:right="-5560"/>
        <w:rPr>
          <w:sz w:val="24"/>
          <w:szCs w:val="24"/>
        </w:rPr>
      </w:pPr>
      <w:r w:rsidRPr="007E7F49">
        <w:rPr>
          <w:sz w:val="24"/>
          <w:szCs w:val="24"/>
        </w:rPr>
        <w:t>•</w:t>
      </w:r>
      <w:r w:rsidRPr="007E7F49">
        <w:rPr>
          <w:sz w:val="24"/>
          <w:szCs w:val="24"/>
        </w:rPr>
        <w:tab/>
        <w:t xml:space="preserve">Jenis </w:t>
      </w:r>
      <w:proofErr w:type="spellStart"/>
      <w:r w:rsidRPr="007E7F49">
        <w:rPr>
          <w:sz w:val="24"/>
          <w:szCs w:val="24"/>
        </w:rPr>
        <w:t>Kelamin</w:t>
      </w:r>
      <w:proofErr w:type="spellEnd"/>
      <w:r w:rsidR="00331B24">
        <w:rPr>
          <w:sz w:val="24"/>
          <w:szCs w:val="24"/>
        </w:rPr>
        <w:t xml:space="preserve"> </w:t>
      </w:r>
      <w:r w:rsidR="00331B24">
        <w:rPr>
          <w:sz w:val="24"/>
          <w:szCs w:val="24"/>
        </w:rPr>
        <w:tab/>
      </w:r>
      <w:r w:rsidR="00331B24">
        <w:rPr>
          <w:sz w:val="24"/>
          <w:szCs w:val="24"/>
        </w:rPr>
        <w:tab/>
      </w:r>
      <w:r w:rsidR="00331B24">
        <w:rPr>
          <w:sz w:val="24"/>
          <w:szCs w:val="24"/>
        </w:rPr>
        <w:tab/>
      </w:r>
      <w:r w:rsidRPr="007E7F49">
        <w:rPr>
          <w:sz w:val="24"/>
          <w:szCs w:val="24"/>
        </w:rPr>
        <w:t>: Perempuan</w:t>
      </w:r>
    </w:p>
    <w:p w14:paraId="26DEDE81" w14:textId="518D0587" w:rsidR="007E7F49" w:rsidRPr="007E7F49" w:rsidRDefault="007E7F49" w:rsidP="00331B24">
      <w:pPr>
        <w:spacing w:line="276" w:lineRule="auto"/>
        <w:ind w:right="-5560"/>
        <w:rPr>
          <w:sz w:val="24"/>
          <w:szCs w:val="24"/>
        </w:rPr>
      </w:pPr>
      <w:r w:rsidRPr="007E7F49">
        <w:rPr>
          <w:sz w:val="24"/>
          <w:szCs w:val="24"/>
        </w:rPr>
        <w:t>•</w:t>
      </w:r>
      <w:r w:rsidRPr="007E7F49">
        <w:rPr>
          <w:sz w:val="24"/>
          <w:szCs w:val="24"/>
        </w:rPr>
        <w:tab/>
        <w:t>Agama</w:t>
      </w:r>
      <w:r w:rsidR="00331B24">
        <w:rPr>
          <w:sz w:val="24"/>
          <w:szCs w:val="24"/>
        </w:rPr>
        <w:t xml:space="preserve"> </w:t>
      </w:r>
      <w:r w:rsidR="00331B24">
        <w:rPr>
          <w:sz w:val="24"/>
          <w:szCs w:val="24"/>
        </w:rPr>
        <w:tab/>
      </w:r>
      <w:r w:rsidR="00331B24">
        <w:rPr>
          <w:sz w:val="24"/>
          <w:szCs w:val="24"/>
        </w:rPr>
        <w:tab/>
      </w:r>
      <w:r w:rsidR="00331B24">
        <w:rPr>
          <w:sz w:val="24"/>
          <w:szCs w:val="24"/>
        </w:rPr>
        <w:tab/>
      </w:r>
      <w:r w:rsidRPr="007E7F49">
        <w:rPr>
          <w:sz w:val="24"/>
          <w:szCs w:val="24"/>
        </w:rPr>
        <w:t xml:space="preserve">: Islam </w:t>
      </w:r>
    </w:p>
    <w:p w14:paraId="4F0AC5F1" w14:textId="41524138" w:rsidR="007E7F49" w:rsidRPr="007E7F49" w:rsidRDefault="007E7F49" w:rsidP="00331B24">
      <w:pPr>
        <w:spacing w:line="276" w:lineRule="auto"/>
        <w:ind w:right="-5560"/>
        <w:rPr>
          <w:sz w:val="24"/>
          <w:szCs w:val="24"/>
        </w:rPr>
      </w:pPr>
      <w:r w:rsidRPr="007E7F49">
        <w:rPr>
          <w:sz w:val="24"/>
          <w:szCs w:val="24"/>
        </w:rPr>
        <w:t>•</w:t>
      </w:r>
      <w:r w:rsidRPr="007E7F49">
        <w:rPr>
          <w:sz w:val="24"/>
          <w:szCs w:val="24"/>
        </w:rPr>
        <w:tab/>
      </w:r>
      <w:proofErr w:type="spellStart"/>
      <w:r w:rsidRPr="007E7F49">
        <w:rPr>
          <w:sz w:val="24"/>
          <w:szCs w:val="24"/>
        </w:rPr>
        <w:t>Kewarganegaraan</w:t>
      </w:r>
      <w:proofErr w:type="spellEnd"/>
      <w:r w:rsidRPr="007E7F49">
        <w:rPr>
          <w:sz w:val="24"/>
          <w:szCs w:val="24"/>
        </w:rPr>
        <w:t xml:space="preserve"> </w:t>
      </w:r>
      <w:r w:rsidR="00331B24">
        <w:rPr>
          <w:sz w:val="24"/>
          <w:szCs w:val="24"/>
        </w:rPr>
        <w:tab/>
      </w:r>
      <w:r w:rsidR="00331B24">
        <w:rPr>
          <w:sz w:val="24"/>
          <w:szCs w:val="24"/>
        </w:rPr>
        <w:tab/>
      </w:r>
      <w:r w:rsidRPr="007E7F49">
        <w:rPr>
          <w:sz w:val="24"/>
          <w:szCs w:val="24"/>
        </w:rPr>
        <w:t xml:space="preserve">: Indonesia </w:t>
      </w:r>
    </w:p>
    <w:p w14:paraId="6B58888A" w14:textId="1984303E" w:rsidR="007E7F49" w:rsidRPr="007E7F49" w:rsidRDefault="007E7F49" w:rsidP="00331B24">
      <w:pPr>
        <w:spacing w:line="276" w:lineRule="auto"/>
        <w:ind w:right="-5560"/>
        <w:rPr>
          <w:sz w:val="24"/>
          <w:szCs w:val="24"/>
        </w:rPr>
      </w:pPr>
      <w:r w:rsidRPr="007E7F49">
        <w:rPr>
          <w:sz w:val="24"/>
          <w:szCs w:val="24"/>
        </w:rPr>
        <w:t>•</w:t>
      </w:r>
      <w:r w:rsidRPr="007E7F49">
        <w:rPr>
          <w:sz w:val="24"/>
          <w:szCs w:val="24"/>
        </w:rPr>
        <w:tab/>
        <w:t xml:space="preserve">Alamat </w:t>
      </w:r>
      <w:r w:rsidR="00331B24">
        <w:rPr>
          <w:sz w:val="24"/>
          <w:szCs w:val="24"/>
        </w:rPr>
        <w:tab/>
      </w:r>
      <w:r w:rsidR="00331B24">
        <w:rPr>
          <w:sz w:val="24"/>
          <w:szCs w:val="24"/>
        </w:rPr>
        <w:tab/>
      </w:r>
      <w:r w:rsidR="00331B24">
        <w:rPr>
          <w:sz w:val="24"/>
          <w:szCs w:val="24"/>
        </w:rPr>
        <w:tab/>
      </w:r>
      <w:r w:rsidRPr="007E7F49">
        <w:rPr>
          <w:sz w:val="24"/>
          <w:szCs w:val="24"/>
        </w:rPr>
        <w:t xml:space="preserve">: Gedangan RT 08, </w:t>
      </w:r>
      <w:proofErr w:type="spellStart"/>
      <w:r w:rsidRPr="007E7F49">
        <w:rPr>
          <w:sz w:val="24"/>
          <w:szCs w:val="24"/>
        </w:rPr>
        <w:t>Gentanbanaran</w:t>
      </w:r>
      <w:proofErr w:type="spellEnd"/>
      <w:r w:rsidRPr="007E7F49">
        <w:rPr>
          <w:sz w:val="24"/>
          <w:szCs w:val="24"/>
        </w:rPr>
        <w:t xml:space="preserve">, </w:t>
      </w:r>
      <w:proofErr w:type="spellStart"/>
      <w:r w:rsidRPr="007E7F49">
        <w:rPr>
          <w:sz w:val="24"/>
          <w:szCs w:val="24"/>
        </w:rPr>
        <w:t>Plupuh</w:t>
      </w:r>
      <w:proofErr w:type="spellEnd"/>
      <w:r w:rsidRPr="007E7F49">
        <w:rPr>
          <w:sz w:val="24"/>
          <w:szCs w:val="24"/>
        </w:rPr>
        <w:t>, Sragen</w:t>
      </w:r>
    </w:p>
    <w:p w14:paraId="3E7AF5BE" w14:textId="79F19841" w:rsidR="007E7F49" w:rsidRPr="007E7F49" w:rsidRDefault="007E7F49" w:rsidP="00331B24">
      <w:pPr>
        <w:spacing w:line="276" w:lineRule="auto"/>
        <w:ind w:right="-5560"/>
        <w:rPr>
          <w:sz w:val="24"/>
          <w:szCs w:val="24"/>
        </w:rPr>
      </w:pPr>
      <w:r w:rsidRPr="007E7F49">
        <w:rPr>
          <w:sz w:val="24"/>
          <w:szCs w:val="24"/>
        </w:rPr>
        <w:t>•</w:t>
      </w:r>
      <w:r w:rsidRPr="007E7F49">
        <w:rPr>
          <w:sz w:val="24"/>
          <w:szCs w:val="24"/>
        </w:rPr>
        <w:tab/>
        <w:t xml:space="preserve">Handphone </w:t>
      </w:r>
      <w:r w:rsidR="00331B24">
        <w:rPr>
          <w:sz w:val="24"/>
          <w:szCs w:val="24"/>
        </w:rPr>
        <w:tab/>
      </w:r>
      <w:r w:rsidR="00331B24">
        <w:rPr>
          <w:sz w:val="24"/>
          <w:szCs w:val="24"/>
        </w:rPr>
        <w:tab/>
      </w:r>
      <w:r w:rsidR="00331B24">
        <w:rPr>
          <w:sz w:val="24"/>
          <w:szCs w:val="24"/>
        </w:rPr>
        <w:tab/>
      </w:r>
      <w:r w:rsidRPr="007E7F49">
        <w:rPr>
          <w:sz w:val="24"/>
          <w:szCs w:val="24"/>
        </w:rPr>
        <w:t>: 085920727877</w:t>
      </w:r>
    </w:p>
    <w:p w14:paraId="273ED5D9" w14:textId="309EAD17" w:rsidR="00BD0F5B" w:rsidRDefault="007E7F49" w:rsidP="00331B24">
      <w:pPr>
        <w:spacing w:line="276" w:lineRule="auto"/>
        <w:ind w:right="-5560"/>
        <w:rPr>
          <w:sz w:val="24"/>
          <w:szCs w:val="24"/>
        </w:rPr>
      </w:pPr>
      <w:r w:rsidRPr="007E7F49">
        <w:rPr>
          <w:sz w:val="24"/>
          <w:szCs w:val="24"/>
        </w:rPr>
        <w:t>•</w:t>
      </w:r>
      <w:r w:rsidRPr="007E7F49">
        <w:rPr>
          <w:sz w:val="24"/>
          <w:szCs w:val="24"/>
        </w:rPr>
        <w:tab/>
        <w:t xml:space="preserve">Email </w:t>
      </w:r>
      <w:r w:rsidR="00331B24">
        <w:rPr>
          <w:sz w:val="24"/>
          <w:szCs w:val="24"/>
        </w:rPr>
        <w:tab/>
      </w:r>
      <w:r w:rsidR="00331B24">
        <w:rPr>
          <w:sz w:val="24"/>
          <w:szCs w:val="24"/>
        </w:rPr>
        <w:tab/>
      </w:r>
      <w:r w:rsidR="00331B24">
        <w:rPr>
          <w:sz w:val="24"/>
          <w:szCs w:val="24"/>
        </w:rPr>
        <w:tab/>
      </w:r>
      <w:r w:rsidR="00331B24">
        <w:rPr>
          <w:sz w:val="24"/>
          <w:szCs w:val="24"/>
        </w:rPr>
        <w:tab/>
      </w:r>
      <w:r w:rsidRPr="007E7F49">
        <w:rPr>
          <w:sz w:val="24"/>
          <w:szCs w:val="24"/>
        </w:rPr>
        <w:t xml:space="preserve">: </w:t>
      </w:r>
      <w:hyperlink r:id="rId7" w:history="1">
        <w:r w:rsidR="00331B24" w:rsidRPr="00044DAD">
          <w:rPr>
            <w:rStyle w:val="Hyperlink"/>
            <w:sz w:val="24"/>
            <w:szCs w:val="24"/>
          </w:rPr>
          <w:t>lutfiarahma3562@gmail.com</w:t>
        </w:r>
      </w:hyperlink>
    </w:p>
    <w:p w14:paraId="3DF17AB4" w14:textId="77777777" w:rsidR="00331B24" w:rsidRDefault="00331B24" w:rsidP="00331B24">
      <w:pPr>
        <w:spacing w:line="276" w:lineRule="auto"/>
        <w:ind w:right="-5560"/>
        <w:rPr>
          <w:sz w:val="24"/>
          <w:szCs w:val="24"/>
        </w:rPr>
      </w:pPr>
    </w:p>
    <w:p w14:paraId="0E1666A0" w14:textId="77777777" w:rsidR="00331B24" w:rsidRPr="00331B24" w:rsidRDefault="00331B24" w:rsidP="00331B24">
      <w:pPr>
        <w:pBdr>
          <w:bottom w:val="single" w:sz="4" w:space="1" w:color="auto"/>
        </w:pBdr>
        <w:spacing w:line="276" w:lineRule="auto"/>
        <w:ind w:right="-5560"/>
        <w:rPr>
          <w:b/>
          <w:bCs/>
          <w:sz w:val="24"/>
          <w:szCs w:val="24"/>
        </w:rPr>
      </w:pPr>
      <w:r w:rsidRPr="00331B24">
        <w:rPr>
          <w:b/>
          <w:bCs/>
          <w:sz w:val="24"/>
          <w:szCs w:val="24"/>
        </w:rPr>
        <w:t xml:space="preserve">RIWAYAT PENDIDIKAN </w:t>
      </w:r>
    </w:p>
    <w:p w14:paraId="0C6BCEF0" w14:textId="77777777" w:rsidR="00331B24" w:rsidRPr="00331B24" w:rsidRDefault="00331B24" w:rsidP="00331B24">
      <w:pPr>
        <w:spacing w:line="276" w:lineRule="auto"/>
        <w:ind w:right="-3292"/>
        <w:rPr>
          <w:sz w:val="24"/>
          <w:szCs w:val="24"/>
        </w:rPr>
      </w:pPr>
    </w:p>
    <w:p w14:paraId="3CC84294" w14:textId="535EFA12" w:rsidR="00331B24" w:rsidRPr="00331B24" w:rsidRDefault="00331B24" w:rsidP="00331B24">
      <w:pPr>
        <w:spacing w:line="276" w:lineRule="auto"/>
        <w:ind w:right="-5560"/>
        <w:rPr>
          <w:sz w:val="24"/>
          <w:szCs w:val="24"/>
        </w:rPr>
      </w:pPr>
      <w:r w:rsidRPr="00331B24">
        <w:rPr>
          <w:sz w:val="24"/>
          <w:szCs w:val="24"/>
        </w:rPr>
        <w:t xml:space="preserve">SMAN 1 </w:t>
      </w:r>
      <w:proofErr w:type="spellStart"/>
      <w:r w:rsidRPr="00331B24">
        <w:rPr>
          <w:sz w:val="24"/>
          <w:szCs w:val="24"/>
        </w:rPr>
        <w:t>Gemolong</w:t>
      </w:r>
      <w:proofErr w:type="spellEnd"/>
      <w:r w:rsidRPr="00331B2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1B24">
        <w:rPr>
          <w:sz w:val="24"/>
          <w:szCs w:val="24"/>
        </w:rPr>
        <w:t>2020-2023</w:t>
      </w:r>
    </w:p>
    <w:p w14:paraId="69AF09EB" w14:textId="77777777" w:rsidR="00331B24" w:rsidRPr="00331B24" w:rsidRDefault="00331B24" w:rsidP="00331B24">
      <w:pPr>
        <w:spacing w:line="276" w:lineRule="auto"/>
        <w:ind w:right="-5560"/>
        <w:rPr>
          <w:sz w:val="24"/>
          <w:szCs w:val="24"/>
        </w:rPr>
      </w:pPr>
    </w:p>
    <w:p w14:paraId="0E992871" w14:textId="22142714" w:rsidR="00331B24" w:rsidRPr="00331B24" w:rsidRDefault="00331B24" w:rsidP="00331B24">
      <w:pPr>
        <w:spacing w:line="276" w:lineRule="auto"/>
        <w:ind w:right="-5560"/>
        <w:rPr>
          <w:sz w:val="24"/>
          <w:szCs w:val="24"/>
        </w:rPr>
      </w:pPr>
      <w:r w:rsidRPr="00331B24">
        <w:rPr>
          <w:sz w:val="24"/>
          <w:szCs w:val="24"/>
        </w:rPr>
        <w:t xml:space="preserve">SMP N 5 Sragen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1B24">
        <w:rPr>
          <w:sz w:val="24"/>
          <w:szCs w:val="24"/>
        </w:rPr>
        <w:t>2017-2020</w:t>
      </w:r>
    </w:p>
    <w:p w14:paraId="24B12223" w14:textId="77777777" w:rsidR="00331B24" w:rsidRPr="00331B24" w:rsidRDefault="00331B24" w:rsidP="00331B24">
      <w:pPr>
        <w:spacing w:line="276" w:lineRule="auto"/>
        <w:ind w:right="-5560"/>
        <w:rPr>
          <w:sz w:val="24"/>
          <w:szCs w:val="24"/>
        </w:rPr>
      </w:pPr>
    </w:p>
    <w:p w14:paraId="166DDCEE" w14:textId="1897EEB0" w:rsidR="007E7F49" w:rsidRDefault="00331B24" w:rsidP="00331B24">
      <w:pPr>
        <w:spacing w:line="276" w:lineRule="auto"/>
        <w:ind w:right="-5560"/>
        <w:rPr>
          <w:sz w:val="24"/>
          <w:szCs w:val="24"/>
        </w:rPr>
      </w:pPr>
      <w:r w:rsidRPr="00331B24">
        <w:rPr>
          <w:sz w:val="24"/>
          <w:szCs w:val="24"/>
        </w:rPr>
        <w:t xml:space="preserve">SD N </w:t>
      </w:r>
      <w:proofErr w:type="spellStart"/>
      <w:r w:rsidRPr="00331B24">
        <w:rPr>
          <w:sz w:val="24"/>
          <w:szCs w:val="24"/>
        </w:rPr>
        <w:t>Gentanbanaran</w:t>
      </w:r>
      <w:proofErr w:type="spellEnd"/>
      <w:r w:rsidRPr="00331B24">
        <w:rPr>
          <w:sz w:val="24"/>
          <w:szCs w:val="24"/>
        </w:rPr>
        <w:t xml:space="preserve"> 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1B24">
        <w:rPr>
          <w:sz w:val="24"/>
          <w:szCs w:val="24"/>
        </w:rPr>
        <w:t>2011-2017</w:t>
      </w:r>
    </w:p>
    <w:p w14:paraId="5356BFB4" w14:textId="77777777" w:rsidR="00331B24" w:rsidRDefault="00331B24" w:rsidP="00331B24">
      <w:pPr>
        <w:spacing w:line="276" w:lineRule="auto"/>
        <w:ind w:right="-5560"/>
        <w:rPr>
          <w:sz w:val="24"/>
          <w:szCs w:val="24"/>
        </w:rPr>
      </w:pPr>
    </w:p>
    <w:p w14:paraId="1842D9B4" w14:textId="57A67B59" w:rsidR="00331B24" w:rsidRDefault="00331B24" w:rsidP="00331B24">
      <w:pPr>
        <w:pBdr>
          <w:bottom w:val="single" w:sz="4" w:space="1" w:color="auto"/>
        </w:pBdr>
        <w:spacing w:line="276" w:lineRule="auto"/>
        <w:ind w:right="-5560"/>
        <w:rPr>
          <w:b/>
          <w:bCs/>
          <w:sz w:val="24"/>
          <w:szCs w:val="24"/>
        </w:rPr>
      </w:pPr>
      <w:r w:rsidRPr="00331B24">
        <w:rPr>
          <w:b/>
          <w:bCs/>
          <w:sz w:val="24"/>
          <w:szCs w:val="24"/>
        </w:rPr>
        <w:t xml:space="preserve">KEMAMPUAN </w:t>
      </w:r>
    </w:p>
    <w:p w14:paraId="377BBA1A" w14:textId="06735F4B" w:rsidR="00331B24" w:rsidRDefault="00331B24" w:rsidP="00331B24">
      <w:pPr>
        <w:spacing w:line="276" w:lineRule="auto"/>
        <w:ind w:right="-5560"/>
        <w:rPr>
          <w:b/>
          <w:bCs/>
          <w:sz w:val="24"/>
          <w:szCs w:val="24"/>
        </w:rPr>
      </w:pPr>
    </w:p>
    <w:p w14:paraId="3F187209" w14:textId="595696D5" w:rsidR="00BD0F5B" w:rsidRDefault="00BD0F5B" w:rsidP="00331B24">
      <w:pPr>
        <w:pStyle w:val="ListParagraph"/>
        <w:numPr>
          <w:ilvl w:val="0"/>
          <w:numId w:val="5"/>
        </w:numPr>
        <w:spacing w:line="276" w:lineRule="auto"/>
        <w:ind w:right="-5560"/>
        <w:rPr>
          <w:sz w:val="24"/>
          <w:szCs w:val="24"/>
        </w:rPr>
      </w:pPr>
      <w:proofErr w:type="spellStart"/>
      <w:r w:rsidRPr="00BD0F5B">
        <w:rPr>
          <w:b/>
          <w:bCs/>
          <w:sz w:val="24"/>
          <w:szCs w:val="24"/>
        </w:rPr>
        <w:t>Kemampuan</w:t>
      </w:r>
      <w:proofErr w:type="spellEnd"/>
      <w:r w:rsidRPr="00BD0F5B">
        <w:rPr>
          <w:b/>
          <w:bCs/>
          <w:sz w:val="24"/>
          <w:szCs w:val="24"/>
        </w:rPr>
        <w:t xml:space="preserve"> Personal</w:t>
      </w:r>
      <w:r>
        <w:rPr>
          <w:sz w:val="24"/>
          <w:szCs w:val="24"/>
        </w:rPr>
        <w:t xml:space="preserve"> (Kerjasama Tim, </w:t>
      </w:r>
      <w:r w:rsidR="008B4595">
        <w:rPr>
          <w:sz w:val="24"/>
          <w:szCs w:val="24"/>
        </w:rPr>
        <w:t xml:space="preserve">Semangat </w:t>
      </w:r>
      <w:proofErr w:type="spellStart"/>
      <w:r w:rsidR="008B4595">
        <w:rPr>
          <w:sz w:val="24"/>
          <w:szCs w:val="24"/>
        </w:rPr>
        <w:t>mempelajari</w:t>
      </w:r>
      <w:proofErr w:type="spellEnd"/>
      <w:r w:rsidR="008B4595">
        <w:rPr>
          <w:sz w:val="24"/>
          <w:szCs w:val="24"/>
        </w:rPr>
        <w:t xml:space="preserve"> </w:t>
      </w:r>
      <w:proofErr w:type="spellStart"/>
      <w:r w:rsidR="008B4595">
        <w:rPr>
          <w:sz w:val="24"/>
          <w:szCs w:val="24"/>
        </w:rPr>
        <w:t>hal-hal</w:t>
      </w:r>
      <w:proofErr w:type="spellEnd"/>
      <w:r w:rsidR="008B4595">
        <w:rPr>
          <w:sz w:val="24"/>
          <w:szCs w:val="24"/>
        </w:rPr>
        <w:t xml:space="preserve"> baru</w:t>
      </w:r>
      <w:r>
        <w:rPr>
          <w:sz w:val="24"/>
          <w:szCs w:val="24"/>
        </w:rPr>
        <w:t xml:space="preserve">, </w:t>
      </w:r>
      <w:proofErr w:type="spellStart"/>
      <w:r w:rsidR="008B4595">
        <w:rPr>
          <w:sz w:val="24"/>
          <w:szCs w:val="24"/>
        </w:rPr>
        <w:t>Mudah</w:t>
      </w:r>
      <w:proofErr w:type="spellEnd"/>
      <w:r w:rsidR="008B4595">
        <w:rPr>
          <w:sz w:val="24"/>
          <w:szCs w:val="24"/>
        </w:rPr>
        <w:t xml:space="preserve"> </w:t>
      </w:r>
      <w:proofErr w:type="spellStart"/>
      <w:r w:rsidR="008B4595">
        <w:rPr>
          <w:sz w:val="24"/>
          <w:szCs w:val="24"/>
        </w:rPr>
        <w:t>beradaptasi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Disiplin</w:t>
      </w:r>
      <w:proofErr w:type="spellEnd"/>
      <w:r w:rsidR="008B4595">
        <w:rPr>
          <w:sz w:val="24"/>
          <w:szCs w:val="24"/>
        </w:rPr>
        <w:t xml:space="preserve">, </w:t>
      </w:r>
      <w:proofErr w:type="spellStart"/>
      <w:r w:rsidR="008B4595">
        <w:rPr>
          <w:sz w:val="24"/>
          <w:szCs w:val="24"/>
        </w:rPr>
        <w:t>Komunikasi</w:t>
      </w:r>
      <w:proofErr w:type="spellEnd"/>
      <w:r>
        <w:rPr>
          <w:sz w:val="24"/>
          <w:szCs w:val="24"/>
        </w:rPr>
        <w:t>)</w:t>
      </w:r>
    </w:p>
    <w:p w14:paraId="1F3A639D" w14:textId="66CB5F81" w:rsidR="00331B24" w:rsidRDefault="00331B24" w:rsidP="00331B24">
      <w:pPr>
        <w:pStyle w:val="ListParagraph"/>
        <w:numPr>
          <w:ilvl w:val="0"/>
          <w:numId w:val="5"/>
        </w:numPr>
        <w:spacing w:line="276" w:lineRule="auto"/>
        <w:ind w:right="-5560"/>
        <w:rPr>
          <w:sz w:val="24"/>
          <w:szCs w:val="24"/>
        </w:rPr>
      </w:pPr>
      <w:r w:rsidRPr="00BD0F5B">
        <w:rPr>
          <w:b/>
          <w:bCs/>
          <w:sz w:val="24"/>
          <w:szCs w:val="24"/>
        </w:rPr>
        <w:t>Bahasa</w:t>
      </w:r>
      <w:r>
        <w:rPr>
          <w:sz w:val="24"/>
          <w:szCs w:val="24"/>
        </w:rPr>
        <w:t xml:space="preserve"> </w:t>
      </w:r>
      <w:r w:rsidR="00BD0F5B">
        <w:rPr>
          <w:sz w:val="24"/>
          <w:szCs w:val="24"/>
        </w:rPr>
        <w:t>(</w:t>
      </w:r>
      <w:r>
        <w:rPr>
          <w:sz w:val="24"/>
          <w:szCs w:val="24"/>
        </w:rPr>
        <w:t>Indonesia</w:t>
      </w:r>
      <w:r w:rsidR="00BD0F5B">
        <w:rPr>
          <w:sz w:val="24"/>
          <w:szCs w:val="24"/>
        </w:rPr>
        <w:t xml:space="preserve"> - Fasih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Inggris</w:t>
      </w:r>
      <w:proofErr w:type="spellEnd"/>
      <w:r w:rsidR="00BD0F5B">
        <w:rPr>
          <w:sz w:val="24"/>
          <w:szCs w:val="24"/>
        </w:rPr>
        <w:t xml:space="preserve"> – </w:t>
      </w:r>
      <w:proofErr w:type="spellStart"/>
      <w:r w:rsidR="00BD0F5B">
        <w:rPr>
          <w:sz w:val="24"/>
          <w:szCs w:val="24"/>
        </w:rPr>
        <w:t>Menengah</w:t>
      </w:r>
      <w:proofErr w:type="spellEnd"/>
      <w:r w:rsidR="00BD0F5B">
        <w:rPr>
          <w:sz w:val="24"/>
          <w:szCs w:val="24"/>
        </w:rPr>
        <w:t>)</w:t>
      </w:r>
    </w:p>
    <w:p w14:paraId="32EA5F53" w14:textId="6EF064B6" w:rsidR="00331B24" w:rsidRDefault="00BD0F5B" w:rsidP="00331B24">
      <w:pPr>
        <w:pStyle w:val="ListParagraph"/>
        <w:numPr>
          <w:ilvl w:val="0"/>
          <w:numId w:val="5"/>
        </w:numPr>
        <w:spacing w:line="276" w:lineRule="auto"/>
        <w:ind w:right="-5560"/>
        <w:rPr>
          <w:sz w:val="24"/>
          <w:szCs w:val="24"/>
        </w:rPr>
      </w:pPr>
      <w:r>
        <w:rPr>
          <w:sz w:val="24"/>
          <w:szCs w:val="24"/>
        </w:rPr>
        <w:t xml:space="preserve">Mampu </w:t>
      </w:r>
      <w:proofErr w:type="spellStart"/>
      <w:r>
        <w:rPr>
          <w:sz w:val="24"/>
          <w:szCs w:val="24"/>
        </w:rPr>
        <w:t>Mengoperasikan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Aplikasi</w:t>
      </w:r>
      <w:proofErr w:type="spellEnd"/>
      <w:r>
        <w:rPr>
          <w:sz w:val="24"/>
          <w:szCs w:val="24"/>
        </w:rPr>
        <w:t xml:space="preserve"> Office (</w:t>
      </w:r>
      <w:proofErr w:type="spellStart"/>
      <w:proofErr w:type="gramStart"/>
      <w:r>
        <w:rPr>
          <w:sz w:val="24"/>
          <w:szCs w:val="24"/>
        </w:rPr>
        <w:t>Ms.Word</w:t>
      </w:r>
      <w:proofErr w:type="spellEnd"/>
      <w:proofErr w:type="gramEnd"/>
      <w:r>
        <w:rPr>
          <w:sz w:val="24"/>
          <w:szCs w:val="24"/>
        </w:rPr>
        <w:t xml:space="preserve"> dan Power Point)</w:t>
      </w:r>
    </w:p>
    <w:p w14:paraId="222A1F20" w14:textId="77777777" w:rsidR="00BD0F5B" w:rsidRDefault="00BD0F5B" w:rsidP="00BD0F5B">
      <w:pPr>
        <w:pStyle w:val="ListParagraph"/>
        <w:spacing w:line="276" w:lineRule="auto"/>
        <w:ind w:right="-5560"/>
        <w:rPr>
          <w:sz w:val="24"/>
          <w:szCs w:val="24"/>
        </w:rPr>
      </w:pPr>
    </w:p>
    <w:p w14:paraId="03265152" w14:textId="77777777" w:rsidR="00BD0F5B" w:rsidRDefault="00BD0F5B" w:rsidP="003241C4">
      <w:pPr>
        <w:pBdr>
          <w:bottom w:val="single" w:sz="4" w:space="1" w:color="auto"/>
        </w:pBdr>
        <w:spacing w:line="276" w:lineRule="auto"/>
        <w:ind w:right="-5560"/>
        <w:rPr>
          <w:sz w:val="24"/>
          <w:szCs w:val="24"/>
        </w:rPr>
      </w:pPr>
      <w:r w:rsidRPr="00BD0F5B">
        <w:rPr>
          <w:b/>
          <w:bCs/>
          <w:sz w:val="24"/>
          <w:szCs w:val="24"/>
        </w:rPr>
        <w:t>HOBI</w:t>
      </w:r>
    </w:p>
    <w:p w14:paraId="48D32508" w14:textId="77777777" w:rsidR="00BD0F5B" w:rsidRDefault="00BD0F5B" w:rsidP="00BD0F5B">
      <w:pPr>
        <w:spacing w:line="276" w:lineRule="auto"/>
        <w:ind w:right="-5560"/>
        <w:rPr>
          <w:sz w:val="24"/>
          <w:szCs w:val="24"/>
        </w:rPr>
      </w:pPr>
    </w:p>
    <w:p w14:paraId="1AB61D85" w14:textId="2658B35E" w:rsidR="00BD0F5B" w:rsidRPr="00BD0F5B" w:rsidRDefault="00BD0F5B" w:rsidP="00BD0F5B">
      <w:pPr>
        <w:spacing w:line="276" w:lineRule="auto"/>
        <w:ind w:right="-5560"/>
        <w:rPr>
          <w:sz w:val="24"/>
          <w:szCs w:val="24"/>
        </w:rPr>
      </w:pPr>
      <w:proofErr w:type="spellStart"/>
      <w:r>
        <w:rPr>
          <w:sz w:val="24"/>
          <w:szCs w:val="24"/>
        </w:rPr>
        <w:t>Membaca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</w:t>
      </w:r>
      <w:r w:rsidR="001936AD">
        <w:rPr>
          <w:sz w:val="24"/>
          <w:szCs w:val="24"/>
        </w:rPr>
        <w:t>mpelajari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hal-hal</w:t>
      </w:r>
      <w:proofErr w:type="spellEnd"/>
      <w:r>
        <w:rPr>
          <w:sz w:val="24"/>
          <w:szCs w:val="24"/>
        </w:rPr>
        <w:t xml:space="preserve"> baru,</w:t>
      </w:r>
      <w:r w:rsidR="001936AD">
        <w:rPr>
          <w:sz w:val="24"/>
          <w:szCs w:val="24"/>
        </w:rPr>
        <w:t xml:space="preserve"> </w:t>
      </w:r>
      <w:proofErr w:type="spellStart"/>
      <w:r w:rsidR="008B4595">
        <w:rPr>
          <w:sz w:val="24"/>
          <w:szCs w:val="24"/>
        </w:rPr>
        <w:t>Mendengarkan</w:t>
      </w:r>
      <w:proofErr w:type="spellEnd"/>
      <w:r w:rsidR="008B4595">
        <w:rPr>
          <w:sz w:val="24"/>
          <w:szCs w:val="24"/>
        </w:rPr>
        <w:t xml:space="preserve"> Musik </w:t>
      </w:r>
    </w:p>
    <w:sectPr w:rsidR="00BD0F5B" w:rsidRPr="00BD0F5B" w:rsidSect="00F26BCB">
      <w:type w:val="continuous"/>
      <w:pgSz w:w="11920" w:h="16860"/>
      <w:pgMar w:top="1418" w:right="1418" w:bottom="1418" w:left="1418" w:header="720" w:footer="720" w:gutter="0"/>
      <w:cols w:num="2" w:space="720" w:equalWidth="0">
        <w:col w:w="3512" w:space="2573"/>
        <w:col w:w="2999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81455"/>
    <w:multiLevelType w:val="hybridMultilevel"/>
    <w:tmpl w:val="7302AC7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4DA7"/>
    <w:multiLevelType w:val="hybridMultilevel"/>
    <w:tmpl w:val="7410EA7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637DE"/>
    <w:multiLevelType w:val="hybridMultilevel"/>
    <w:tmpl w:val="FCA86FA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85BC4"/>
    <w:multiLevelType w:val="multilevel"/>
    <w:tmpl w:val="75744E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EBC2321"/>
    <w:multiLevelType w:val="hybridMultilevel"/>
    <w:tmpl w:val="A7F02FF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75803">
    <w:abstractNumId w:val="3"/>
  </w:num>
  <w:num w:numId="2" w16cid:durableId="1943760008">
    <w:abstractNumId w:val="4"/>
  </w:num>
  <w:num w:numId="3" w16cid:durableId="488445163">
    <w:abstractNumId w:val="0"/>
  </w:num>
  <w:num w:numId="4" w16cid:durableId="1522939294">
    <w:abstractNumId w:val="1"/>
  </w:num>
  <w:num w:numId="5" w16cid:durableId="1923836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EE"/>
    <w:rsid w:val="001936AD"/>
    <w:rsid w:val="00201300"/>
    <w:rsid w:val="003241C4"/>
    <w:rsid w:val="00331B24"/>
    <w:rsid w:val="00770C7C"/>
    <w:rsid w:val="007B27EE"/>
    <w:rsid w:val="007E7F49"/>
    <w:rsid w:val="00893BC2"/>
    <w:rsid w:val="008B4595"/>
    <w:rsid w:val="00BD0F5B"/>
    <w:rsid w:val="00C77583"/>
    <w:rsid w:val="00F2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F637"/>
  <w15:docId w15:val="{D15B6DF9-6F63-4047-B052-8A89A01F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26B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B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tfiarahma356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192F6-ED74-408A-A07B-5A088643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Bila Lura</cp:lastModifiedBy>
  <cp:revision>4</cp:revision>
  <dcterms:created xsi:type="dcterms:W3CDTF">2023-09-04T21:16:00Z</dcterms:created>
  <dcterms:modified xsi:type="dcterms:W3CDTF">2023-09-05T00:59:00Z</dcterms:modified>
</cp:coreProperties>
</file>